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F210" w14:textId="77777777" w:rsidR="00B900E0" w:rsidRPr="00045C39" w:rsidRDefault="00B829E4" w:rsidP="0052545E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900E0" w:rsidRPr="00045C39">
        <w:rPr>
          <w:rFonts w:ascii="Arial" w:hAnsi="Arial" w:cs="Arial"/>
        </w:rPr>
        <w:tab/>
      </w:r>
      <w:r w:rsidR="00FD7F0E">
        <w:rPr>
          <w:noProof/>
        </w:rPr>
        <w:drawing>
          <wp:inline distT="0" distB="0" distL="0" distR="0" wp14:anchorId="21C01A2F" wp14:editId="61B95124">
            <wp:extent cx="575310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33D7" w14:textId="77777777" w:rsidR="00B17312" w:rsidRDefault="00B17312" w:rsidP="0052545E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</w:p>
    <w:p w14:paraId="3FC5ABC0" w14:textId="77777777" w:rsidR="00B17312" w:rsidRDefault="00B17312" w:rsidP="0052545E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</w:p>
    <w:p w14:paraId="7A1D7E5E" w14:textId="77777777" w:rsidR="00DA5599" w:rsidRDefault="00DA5599" w:rsidP="00DA5599">
      <w:pPr>
        <w:jc w:val="center"/>
      </w:pPr>
      <w:r>
        <w:rPr>
          <w:rFonts w:eastAsia="Times New Roman"/>
          <w:sz w:val="20"/>
        </w:rPr>
        <w:t>Projekt pt. „</w:t>
      </w:r>
      <w:r>
        <w:rPr>
          <w:b/>
          <w:bCs/>
          <w:i/>
          <w:iCs/>
          <w:sz w:val="20"/>
        </w:rPr>
        <w:t>Aktywizacja osób młodych pozostających bez pracy w powiecie bieszczadzkim (V)”</w:t>
      </w:r>
    </w:p>
    <w:p w14:paraId="5885D801" w14:textId="77777777" w:rsidR="00DA5599" w:rsidRDefault="00DA5599" w:rsidP="00DA5599">
      <w:pPr>
        <w:jc w:val="center"/>
        <w:rPr>
          <w:rFonts w:eastAsia="Times New Roman"/>
          <w:sz w:val="20"/>
        </w:rPr>
      </w:pPr>
      <w:r>
        <w:rPr>
          <w:rFonts w:eastAsia="Times New Roman"/>
          <w:sz w:val="20"/>
        </w:rPr>
        <w:t>współfinansowany przez Unię Europejską ze środków Europejskiego Funduszu Społecznego</w:t>
      </w:r>
    </w:p>
    <w:p w14:paraId="21BC81F2" w14:textId="77777777" w:rsidR="00DA5599" w:rsidRDefault="00DA5599" w:rsidP="00DA5599">
      <w:pPr>
        <w:jc w:val="center"/>
        <w:rPr>
          <w:rFonts w:eastAsia="Times New Roman"/>
          <w:sz w:val="20"/>
        </w:rPr>
      </w:pPr>
      <w:r>
        <w:rPr>
          <w:rFonts w:eastAsia="Times New Roman"/>
          <w:sz w:val="20"/>
        </w:rPr>
        <w:t>w ramach Programu Operacyjnego Wiedza Edukacja Rozwój</w:t>
      </w:r>
    </w:p>
    <w:p w14:paraId="57D1E3C0" w14:textId="77777777" w:rsidR="00DA5599" w:rsidRDefault="00DA5599" w:rsidP="00DA5599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Oś Priorytetowa I Rynek pracy otwarty dla wszystkich</w:t>
      </w:r>
    </w:p>
    <w:p w14:paraId="2A1B177D" w14:textId="77777777" w:rsidR="00DA5599" w:rsidRDefault="00DA5599" w:rsidP="00DA5599">
      <w:pPr>
        <w:jc w:val="center"/>
      </w:pPr>
      <w:r>
        <w:rPr>
          <w:b/>
          <w:bCs/>
          <w:i/>
          <w:iCs/>
          <w:sz w:val="20"/>
        </w:rPr>
        <w:t xml:space="preserve">Działanie 1.1 </w:t>
      </w:r>
      <w:r>
        <w:rPr>
          <w:b/>
          <w:bCs/>
          <w:i/>
          <w:iCs/>
        </w:rPr>
        <w:t>Wsparcie osób młodych pozostających bez pracy na regionalnym rynku pracy – projekty pozakonkursowe</w:t>
      </w:r>
    </w:p>
    <w:p w14:paraId="6C60EEF9" w14:textId="735774BF" w:rsidR="00DA5599" w:rsidRDefault="00DA5599" w:rsidP="00DA5599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Poddziałanie 1.1.1 Wsparcie udzielane z Europejskiego Funduszu Społecznego </w:t>
      </w:r>
    </w:p>
    <w:p w14:paraId="32856B7E" w14:textId="4379900C" w:rsidR="00AA42F8" w:rsidRDefault="00AA42F8" w:rsidP="00AA42F8">
      <w:pPr>
        <w:rPr>
          <w:b/>
          <w:bCs/>
          <w:i/>
          <w:iCs/>
          <w:sz w:val="20"/>
        </w:rPr>
      </w:pPr>
    </w:p>
    <w:p w14:paraId="3575DBCD" w14:textId="77777777" w:rsidR="00AA42F8" w:rsidRPr="00BD52FB" w:rsidRDefault="00AA42F8" w:rsidP="00AA42F8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</w:p>
    <w:p w14:paraId="057E1122" w14:textId="77777777" w:rsidR="00AA42F8" w:rsidRDefault="00AA42F8" w:rsidP="00AA42F8">
      <w:pPr>
        <w:tabs>
          <w:tab w:val="left" w:pos="6804"/>
          <w:tab w:val="center" w:pos="8505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(miejscowość i data)</w:t>
      </w:r>
    </w:p>
    <w:p w14:paraId="5063E7AB" w14:textId="77777777" w:rsidR="00AA42F8" w:rsidRPr="00D959E8" w:rsidRDefault="00AA42F8" w:rsidP="00AA42F8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</w:p>
    <w:p w14:paraId="23BB6C4E" w14:textId="77777777" w:rsidR="00AA42F8" w:rsidRPr="00D959E8" w:rsidRDefault="00AA42F8" w:rsidP="00AA42F8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  <w:t xml:space="preserve">               </w:t>
      </w:r>
      <w:r w:rsidRPr="00D959E8">
        <w:rPr>
          <w:rFonts w:ascii="Arial" w:hAnsi="Arial" w:cs="Arial"/>
          <w:b/>
          <w:kern w:val="1"/>
          <w:sz w:val="22"/>
          <w:szCs w:val="22"/>
        </w:rPr>
        <w:t>Starosta Bieszczadzki</w:t>
      </w:r>
    </w:p>
    <w:p w14:paraId="6836B65D" w14:textId="77777777" w:rsidR="00AA42F8" w:rsidRDefault="00AA42F8" w:rsidP="00AA42F8">
      <w:pPr>
        <w:tabs>
          <w:tab w:val="left" w:pos="3119"/>
        </w:tabs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 w:rsidRPr="00BD52FB">
        <w:rPr>
          <w:rFonts w:ascii="Arial" w:hAnsi="Arial" w:cs="Arial"/>
          <w:kern w:val="1"/>
          <w:sz w:val="20"/>
          <w:szCs w:val="20"/>
        </w:rPr>
        <w:t>Powiatowy Urząd Pracy</w:t>
      </w:r>
    </w:p>
    <w:p w14:paraId="35DE8A8C" w14:textId="27BDFBF1" w:rsidR="00AA42F8" w:rsidRPr="00AA42F8" w:rsidRDefault="00AA42F8" w:rsidP="00AA42F8">
      <w:pPr>
        <w:tabs>
          <w:tab w:val="left" w:pos="3119"/>
        </w:tabs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BD52FB">
        <w:rPr>
          <w:rFonts w:ascii="Arial" w:hAnsi="Arial" w:cs="Arial"/>
          <w:kern w:val="1"/>
          <w:sz w:val="20"/>
          <w:szCs w:val="20"/>
        </w:rPr>
        <w:t>w Ustrzykach Dolnyc</w:t>
      </w:r>
      <w:r>
        <w:rPr>
          <w:rFonts w:ascii="Arial" w:hAnsi="Arial" w:cs="Arial"/>
          <w:kern w:val="1"/>
          <w:sz w:val="20"/>
          <w:szCs w:val="20"/>
        </w:rPr>
        <w:t>h</w:t>
      </w:r>
    </w:p>
    <w:p w14:paraId="2C63670F" w14:textId="6178A897" w:rsidR="0052545E" w:rsidRPr="004F29A9" w:rsidRDefault="0052545E" w:rsidP="004F29A9">
      <w:pPr>
        <w:tabs>
          <w:tab w:val="left" w:pos="3119"/>
        </w:tabs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14:paraId="7EF885D9" w14:textId="77777777" w:rsidR="004F29A9" w:rsidRDefault="004F29A9" w:rsidP="004F29A9">
      <w:pPr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 I INFORMACJE DOTYCZĄCE REALIZACJI UMOWY O PRZYZNANIE BONU NA ZASIEDLENIE DLA BEZROBOTNEGO PODEJMUJĄCEGO ZATRUDNIENIE, INNĄ PRACĘ ZAROBKOWĄ LUB DZIAŁALNOŚĆ GOSPODARCZĄ</w:t>
      </w:r>
    </w:p>
    <w:p w14:paraId="1F33C8C6" w14:textId="77777777" w:rsidR="004F29A9" w:rsidRDefault="004F29A9" w:rsidP="004F29A9">
      <w:pPr>
        <w:ind w:left="567" w:right="567"/>
        <w:rPr>
          <w:rFonts w:ascii="Arial" w:hAnsi="Arial" w:cs="Arial"/>
          <w:b/>
          <w:sz w:val="20"/>
          <w:szCs w:val="20"/>
        </w:rPr>
      </w:pPr>
    </w:p>
    <w:p w14:paraId="40C4B7F0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b/>
          <w:sz w:val="20"/>
          <w:szCs w:val="20"/>
        </w:rPr>
        <w:t>DANE OSOBY SKŁADAJĄCEJ OŚWIADCZENIA I INFORMACJE:</w:t>
      </w:r>
    </w:p>
    <w:p w14:paraId="55D15BE9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5BBFDECC" w14:textId="77777777" w:rsidR="00961403" w:rsidRDefault="00961403" w:rsidP="00961403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Imię i nazwisko</w:t>
      </w:r>
      <w:r>
        <w:rPr>
          <w:rFonts w:ascii="Arial" w:hAnsi="Arial" w:cs="Arial"/>
          <w:sz w:val="18"/>
          <w:szCs w:val="18"/>
        </w:rPr>
        <w:t>………………………………..………………………………………………………...……………………..</w:t>
      </w:r>
    </w:p>
    <w:p w14:paraId="6AD31A30" w14:textId="481E042D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2. Adres zamieszkania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……………………………………………………………………………..…………………..……….</w:t>
      </w:r>
    </w:p>
    <w:p w14:paraId="1098ED49" w14:textId="77777777" w:rsidR="008555CB" w:rsidRDefault="008555CB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42931FBE" w14:textId="32FC3563" w:rsidR="008555CB" w:rsidRDefault="008555CB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14:paraId="3FA09AB9" w14:textId="5D2DFBB4" w:rsidR="00961403" w:rsidRDefault="00961403" w:rsidP="00961403">
      <w:pPr>
        <w:ind w:left="567" w:right="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(należy wskazać obecny adres zamieszkania)</w:t>
      </w:r>
    </w:p>
    <w:p w14:paraId="08BB04A3" w14:textId="77777777" w:rsidR="008555CB" w:rsidRDefault="008555CB" w:rsidP="00961403">
      <w:pPr>
        <w:ind w:left="567" w:right="567"/>
        <w:jc w:val="center"/>
        <w:rPr>
          <w:rFonts w:ascii="Arial" w:hAnsi="Arial" w:cs="Arial"/>
          <w:sz w:val="16"/>
          <w:szCs w:val="16"/>
        </w:rPr>
      </w:pPr>
    </w:p>
    <w:p w14:paraId="0F5C8BA5" w14:textId="77777777" w:rsidR="00961403" w:rsidRDefault="00961403" w:rsidP="00961403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Numer PESEL</w:t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6C65E3A6" w14:textId="77777777" w:rsidR="00961403" w:rsidRDefault="00961403" w:rsidP="00961403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Numer umowy o przyznanie bonu na zasiedlenie dla bezrobotnego podejmującego zatrudnienie, inną pracę zarobkową lub działalność gospodarczą</w:t>
      </w:r>
      <w:r>
        <w:rPr>
          <w:rFonts w:ascii="Arial" w:hAnsi="Arial" w:cs="Arial"/>
          <w:sz w:val="18"/>
          <w:szCs w:val="18"/>
        </w:rPr>
        <w:t>………………….………………………………………………………...</w:t>
      </w:r>
    </w:p>
    <w:p w14:paraId="1BDB45AD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</w:p>
    <w:p w14:paraId="460CC6C1" w14:textId="77777777" w:rsidR="00961403" w:rsidRDefault="00961403" w:rsidP="00961403">
      <w:pPr>
        <w:ind w:left="567" w:righ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OŚWIADCZENIA I INFORMACJE DOTYCZĄCE REALIZACJI UMOWY</w:t>
      </w:r>
    </w:p>
    <w:p w14:paraId="7331A9D6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(należy zaznaczyć właściwe oświadczenie lub informację)</w:t>
      </w:r>
    </w:p>
    <w:p w14:paraId="534D5AC5" w14:textId="77777777" w:rsidR="00961403" w:rsidRDefault="00961403" w:rsidP="00961403">
      <w:pPr>
        <w:ind w:left="567" w:right="567"/>
        <w:rPr>
          <w:rFonts w:ascii="Arial" w:hAnsi="Arial" w:cs="Arial"/>
        </w:rPr>
      </w:pPr>
    </w:p>
    <w:p w14:paraId="34E9ADA5" w14:textId="77777777" w:rsidR="0033717D" w:rsidRDefault="00961403" w:rsidP="00961403">
      <w:pPr>
        <w:ind w:left="567" w:right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28"/>
          <w:szCs w:val="28"/>
        </w:rPr>
        <w:t xml:space="preserve">.□ </w:t>
      </w:r>
      <w:r>
        <w:rPr>
          <w:rFonts w:ascii="Arial" w:hAnsi="Arial" w:cs="Arial"/>
          <w:b/>
          <w:sz w:val="18"/>
          <w:szCs w:val="18"/>
        </w:rPr>
        <w:t>Informacja potwierdzająca podjęcie zatrudnienia, innej pracy zarobkowej lub działalności gospodarczej</w:t>
      </w:r>
      <w:r w:rsidR="0033717D">
        <w:rPr>
          <w:rFonts w:ascii="Arial" w:hAnsi="Arial" w:cs="Arial"/>
          <w:b/>
          <w:sz w:val="18"/>
          <w:szCs w:val="18"/>
        </w:rPr>
        <w:t xml:space="preserve"> </w:t>
      </w:r>
    </w:p>
    <w:p w14:paraId="59A02449" w14:textId="20BE0006" w:rsidR="00961403" w:rsidRDefault="0033717D" w:rsidP="00961403">
      <w:pPr>
        <w:ind w:left="567"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po otrzymaniu bonu na zasiedlenie</w:t>
      </w:r>
    </w:p>
    <w:p w14:paraId="6F9CF3DC" w14:textId="77777777" w:rsidR="00961403" w:rsidRDefault="00961403" w:rsidP="00961403">
      <w:pPr>
        <w:ind w:left="567" w:right="567"/>
        <w:rPr>
          <w:rFonts w:ascii="Arial" w:hAnsi="Arial" w:cs="Arial"/>
        </w:rPr>
      </w:pPr>
    </w:p>
    <w:p w14:paraId="73443BF9" w14:textId="77777777" w:rsidR="00961403" w:rsidRDefault="00961403" w:rsidP="00961403">
      <w:pPr>
        <w:ind w:left="567" w:right="56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a)  </w:t>
      </w:r>
      <w:r>
        <w:rPr>
          <w:rFonts w:ascii="Arial" w:hAnsi="Arial" w:cs="Arial"/>
          <w:b/>
          <w:i/>
          <w:sz w:val="18"/>
          <w:szCs w:val="18"/>
        </w:rPr>
        <w:t>W przypadku podjęcia zatrudnienia, innej pracy zarobkowej proszę podać:</w:t>
      </w:r>
    </w:p>
    <w:p w14:paraId="1BBDC5CE" w14:textId="77777777" w:rsidR="00961403" w:rsidRDefault="00961403" w:rsidP="00961403">
      <w:pPr>
        <w:spacing w:after="4"/>
        <w:ind w:left="567" w:right="567"/>
        <w:rPr>
          <w:rFonts w:ascii="Arial" w:hAnsi="Arial" w:cs="Arial"/>
        </w:rPr>
      </w:pPr>
    </w:p>
    <w:p w14:paraId="5A5A3D89" w14:textId="77777777" w:rsidR="00961403" w:rsidRDefault="00961403" w:rsidP="00961403">
      <w:pPr>
        <w:ind w:left="567" w:right="567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0"/>
          <w:szCs w:val="20"/>
        </w:rPr>
        <w:t>Nazwę i adres pracodawcy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br/>
      </w:r>
    </w:p>
    <w:p w14:paraId="52F79878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……………………………………………………………………..…………………...…………………………………………….</w:t>
      </w:r>
    </w:p>
    <w:p w14:paraId="7FA11C6A" w14:textId="77777777" w:rsidR="00961403" w:rsidRDefault="00961403" w:rsidP="00961403">
      <w:pPr>
        <w:ind w:left="567" w:right="567"/>
        <w:rPr>
          <w:rFonts w:ascii="Arial" w:hAnsi="Arial" w:cs="Arial"/>
          <w:sz w:val="6"/>
          <w:szCs w:val="6"/>
        </w:rPr>
      </w:pPr>
    </w:p>
    <w:p w14:paraId="62CC1321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zatrudnienia ………………………………………………….Rodzaj umowy</w:t>
      </w:r>
      <w:r>
        <w:rPr>
          <w:rFonts w:ascii="Arial" w:hAnsi="Arial" w:cs="Arial"/>
          <w:sz w:val="18"/>
          <w:szCs w:val="18"/>
        </w:rPr>
        <w:t>………………………………….</w:t>
      </w:r>
    </w:p>
    <w:p w14:paraId="4A06C64F" w14:textId="77777777" w:rsidR="00961403" w:rsidRDefault="00961403" w:rsidP="00961403">
      <w:pPr>
        <w:spacing w:after="50"/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00F29F11" w14:textId="77777777" w:rsidR="00961403" w:rsidRPr="00F75DE0" w:rsidRDefault="00961403" w:rsidP="00961403">
      <w:pPr>
        <w:ind w:left="567" w:right="567"/>
        <w:jc w:val="both"/>
        <w:rPr>
          <w:rFonts w:ascii="Arial" w:hAnsi="Arial" w:cs="Arial"/>
          <w:i/>
          <w:iCs/>
          <w:sz w:val="10"/>
          <w:szCs w:val="10"/>
        </w:rPr>
      </w:pPr>
      <w:r w:rsidRPr="00F75DE0">
        <w:rPr>
          <w:rFonts w:ascii="Arial" w:hAnsi="Arial" w:cs="Arial"/>
          <w:i/>
          <w:iCs/>
          <w:sz w:val="18"/>
          <w:szCs w:val="18"/>
        </w:rPr>
        <w:t>Powyższe należy potwierdzić następującymi dokumentami: (np. umowa o pracę, umowa zlecenia, umowa agencyjna itd.);</w:t>
      </w:r>
      <w:r w:rsidRPr="00F75DE0">
        <w:rPr>
          <w:rFonts w:ascii="Arial" w:hAnsi="Arial" w:cs="Arial"/>
          <w:i/>
          <w:iCs/>
          <w:sz w:val="18"/>
          <w:szCs w:val="18"/>
        </w:rPr>
        <w:br/>
      </w:r>
    </w:p>
    <w:p w14:paraId="76CD04E5" w14:textId="77777777" w:rsidR="00961403" w:rsidRDefault="00961403" w:rsidP="00961403">
      <w:pPr>
        <w:ind w:left="567" w:right="56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b) W przypadku rozpoczęcia  prowadzenia  działalności gospodarczej proszę podać:</w:t>
      </w:r>
    </w:p>
    <w:p w14:paraId="3241CE76" w14:textId="77777777" w:rsidR="00961403" w:rsidRDefault="00961403" w:rsidP="00961403">
      <w:pPr>
        <w:ind w:left="567" w:right="567"/>
        <w:rPr>
          <w:rFonts w:ascii="Arial" w:hAnsi="Arial" w:cs="Arial"/>
        </w:rPr>
      </w:pPr>
    </w:p>
    <w:p w14:paraId="219A6142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Nazwę i adres firmy</w:t>
      </w:r>
      <w:r>
        <w:rPr>
          <w:rFonts w:ascii="Arial" w:hAnsi="Arial" w:cs="Arial"/>
          <w:sz w:val="18"/>
          <w:szCs w:val="18"/>
        </w:rPr>
        <w:t>………………………………..…………………………………………………………………………..…</w:t>
      </w:r>
    </w:p>
    <w:p w14:paraId="3A91D308" w14:textId="77777777" w:rsidR="00961403" w:rsidRDefault="00961403" w:rsidP="00961403">
      <w:pPr>
        <w:ind w:left="567" w:right="567"/>
        <w:rPr>
          <w:rFonts w:ascii="Arial" w:hAnsi="Arial" w:cs="Arial"/>
          <w:sz w:val="6"/>
          <w:szCs w:val="6"/>
        </w:rPr>
      </w:pPr>
    </w:p>
    <w:p w14:paraId="07599A46" w14:textId="77777777" w:rsidR="00961403" w:rsidRDefault="00961403" w:rsidP="00961403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…………………………………….Datę rozpoczęcia działalności gospodarczej</w:t>
      </w:r>
      <w:r>
        <w:rPr>
          <w:rFonts w:ascii="Arial" w:hAnsi="Arial" w:cs="Arial"/>
          <w:sz w:val="18"/>
          <w:szCs w:val="18"/>
        </w:rPr>
        <w:t>………………………….…………</w:t>
      </w:r>
    </w:p>
    <w:p w14:paraId="13802408" w14:textId="77777777" w:rsidR="00961403" w:rsidRDefault="00961403" w:rsidP="00961403">
      <w:pPr>
        <w:ind w:left="567" w:right="567"/>
        <w:jc w:val="both"/>
        <w:rPr>
          <w:rFonts w:ascii="Arial" w:hAnsi="Arial" w:cs="Arial"/>
        </w:rPr>
      </w:pPr>
    </w:p>
    <w:p w14:paraId="35F30E04" w14:textId="77777777" w:rsidR="00961403" w:rsidRDefault="00961403" w:rsidP="00961403">
      <w:pPr>
        <w:ind w:left="567" w:right="567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Powyższe należy potwierdzić następującym dokumentem: aktualny wydruk z Centralnej Ewidencji i Informacji                       o Działalności Gospodarczej</w:t>
      </w:r>
    </w:p>
    <w:p w14:paraId="486D7164" w14:textId="77777777" w:rsidR="00961403" w:rsidRDefault="00961403" w:rsidP="00961403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29A3DD2D" w14:textId="77777777" w:rsidR="00961403" w:rsidRDefault="00961403" w:rsidP="00961403">
      <w:pPr>
        <w:ind w:left="567"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0E68C4A4" w14:textId="77777777" w:rsidR="00961403" w:rsidRDefault="00961403" w:rsidP="00961403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644C9161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68723337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38421B17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79DEE1AE" w14:textId="77777777" w:rsidR="00961403" w:rsidRDefault="00961403" w:rsidP="00961403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7684B789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FC447C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>Oświadczenie w sprawie miejsca zamieszkania w związku z podjęciem zatrudnienia, innej pracy zarobkowej  lub działalności gospodarczej</w:t>
      </w:r>
    </w:p>
    <w:p w14:paraId="5C81EF30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Oświadczam, że od miejsca dotychczasowego zamieszkania, tj. ………………………………… do miejscowości, w której zamieszkałam/em, tj. …………………………………w związku z podjęciem zatrudnienia / innej pracy zarobkowej /działalności gospodarczej*:</w:t>
      </w:r>
      <w:r>
        <w:rPr>
          <w:rFonts w:ascii="Arial" w:hAnsi="Arial" w:cs="Arial"/>
          <w:sz w:val="10"/>
          <w:szCs w:val="10"/>
        </w:rPr>
        <w:br/>
      </w:r>
    </w:p>
    <w:p w14:paraId="7FC1FE58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odległość w kilometrach wynosi: .............. lub</w:t>
      </w:r>
      <w:r>
        <w:rPr>
          <w:rFonts w:ascii="Arial" w:hAnsi="Arial" w:cs="Arial"/>
          <w:sz w:val="10"/>
          <w:szCs w:val="10"/>
        </w:rPr>
        <w:br/>
      </w:r>
    </w:p>
    <w:p w14:paraId="5047641D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>czas dojazdu do tej miejscowości i powrotu do miejsca dotychczasowego zamieszkania środkami transportu zbiorowego wynosi w godzinach: ..............</w:t>
      </w:r>
    </w:p>
    <w:p w14:paraId="5DD886F9" w14:textId="77777777" w:rsidR="00961403" w:rsidRDefault="00961403" w:rsidP="00961403">
      <w:pPr>
        <w:pStyle w:val="Tekstpodstawowy"/>
        <w:tabs>
          <w:tab w:val="left" w:pos="384"/>
        </w:tabs>
        <w:kinsoku w:val="0"/>
        <w:overflowPunct w:val="0"/>
        <w:spacing w:before="46" w:line="237" w:lineRule="auto"/>
        <w:ind w:left="113" w:right="170" w:firstLine="455"/>
        <w:rPr>
          <w:b/>
          <w:bCs/>
          <w:spacing w:val="20"/>
          <w:sz w:val="18"/>
          <w:szCs w:val="18"/>
        </w:rPr>
      </w:pPr>
      <w:r w:rsidRPr="00FC447C">
        <w:rPr>
          <w:b/>
          <w:bCs/>
          <w:sz w:val="18"/>
          <w:szCs w:val="18"/>
        </w:rPr>
        <w:t>3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 xml:space="preserve">□ </w:t>
      </w:r>
      <w:r>
        <w:rPr>
          <w:b/>
          <w:bCs/>
          <w:spacing w:val="-1"/>
          <w:sz w:val="18"/>
          <w:szCs w:val="18"/>
        </w:rPr>
        <w:t xml:space="preserve">Oświadczenie  </w:t>
      </w:r>
      <w:r>
        <w:rPr>
          <w:b/>
          <w:bCs/>
          <w:sz w:val="18"/>
          <w:szCs w:val="18"/>
        </w:rPr>
        <w:t xml:space="preserve">o </w:t>
      </w:r>
      <w:r>
        <w:rPr>
          <w:b/>
          <w:bCs/>
          <w:spacing w:val="-1"/>
          <w:sz w:val="18"/>
          <w:szCs w:val="18"/>
        </w:rPr>
        <w:t>utracie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zatrudnienia,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innej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pracy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zarobkowej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lub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zaprzestania</w:t>
      </w:r>
      <w:r>
        <w:rPr>
          <w:b/>
          <w:bCs/>
          <w:spacing w:val="17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 xml:space="preserve">wykonywania      </w:t>
      </w:r>
      <w:r>
        <w:rPr>
          <w:b/>
          <w:bCs/>
          <w:spacing w:val="20"/>
          <w:sz w:val="18"/>
          <w:szCs w:val="18"/>
        </w:rPr>
        <w:t xml:space="preserve">     </w:t>
      </w:r>
    </w:p>
    <w:p w14:paraId="56BEE183" w14:textId="77777777" w:rsidR="00961403" w:rsidRDefault="00961403" w:rsidP="00961403">
      <w:pPr>
        <w:pStyle w:val="Tekstpodstawowy"/>
        <w:tabs>
          <w:tab w:val="left" w:pos="384"/>
        </w:tabs>
        <w:kinsoku w:val="0"/>
        <w:overflowPunct w:val="0"/>
        <w:spacing w:before="46" w:line="237" w:lineRule="auto"/>
        <w:ind w:left="113" w:right="170" w:firstLine="455"/>
        <w:jc w:val="both"/>
        <w:rPr>
          <w:b/>
          <w:bCs/>
          <w:spacing w:val="105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działalności</w:t>
      </w:r>
      <w:r>
        <w:rPr>
          <w:b/>
          <w:bCs/>
          <w:spacing w:val="10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gospodarczej</w:t>
      </w:r>
    </w:p>
    <w:p w14:paraId="73DE3D5F" w14:textId="77777777" w:rsidR="00961403" w:rsidRDefault="00961403" w:rsidP="00961403">
      <w:pPr>
        <w:pStyle w:val="Tekstpodstawowy"/>
        <w:kinsoku w:val="0"/>
        <w:overflowPunct w:val="0"/>
        <w:spacing w:before="3"/>
        <w:ind w:left="0"/>
        <w:rPr>
          <w:i/>
          <w:iCs/>
          <w:sz w:val="18"/>
          <w:szCs w:val="18"/>
        </w:rPr>
      </w:pPr>
    </w:p>
    <w:p w14:paraId="56479AA7" w14:textId="77777777" w:rsidR="0010718A" w:rsidRDefault="0010718A" w:rsidP="00961403">
      <w:pPr>
        <w:pStyle w:val="Tekstpodstawowy"/>
        <w:kinsoku w:val="0"/>
        <w:overflowPunct w:val="0"/>
        <w:ind w:right="108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 xml:space="preserve">         Oświadczam,</w:t>
      </w:r>
      <w:r w:rsidR="00961403">
        <w:rPr>
          <w:spacing w:val="31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że</w:t>
      </w:r>
      <w:r w:rsidR="00961403">
        <w:rPr>
          <w:spacing w:val="31"/>
          <w:sz w:val="18"/>
          <w:szCs w:val="18"/>
        </w:rPr>
        <w:t xml:space="preserve"> </w:t>
      </w:r>
      <w:r w:rsidR="00961403">
        <w:rPr>
          <w:sz w:val="18"/>
          <w:szCs w:val="18"/>
        </w:rPr>
        <w:t>od</w:t>
      </w:r>
      <w:r w:rsidR="00961403">
        <w:rPr>
          <w:spacing w:val="34"/>
          <w:sz w:val="18"/>
          <w:szCs w:val="18"/>
        </w:rPr>
        <w:t xml:space="preserve"> </w:t>
      </w:r>
      <w:r w:rsidR="00961403">
        <w:rPr>
          <w:sz w:val="18"/>
          <w:szCs w:val="18"/>
        </w:rPr>
        <w:t>dnia</w:t>
      </w:r>
      <w:r w:rsidR="00961403">
        <w:rPr>
          <w:spacing w:val="29"/>
          <w:sz w:val="18"/>
          <w:szCs w:val="18"/>
        </w:rPr>
        <w:t xml:space="preserve"> </w:t>
      </w:r>
      <w:r w:rsidR="00961403">
        <w:rPr>
          <w:spacing w:val="-1"/>
        </w:rPr>
        <w:t>......................................................</w:t>
      </w:r>
      <w:r w:rsidR="00961403">
        <w:rPr>
          <w:spacing w:val="34"/>
        </w:rPr>
        <w:t xml:space="preserve"> </w:t>
      </w:r>
      <w:r w:rsidR="00961403">
        <w:rPr>
          <w:spacing w:val="-1"/>
          <w:sz w:val="18"/>
          <w:szCs w:val="18"/>
        </w:rPr>
        <w:t>utraciłam/em</w:t>
      </w:r>
      <w:r w:rsidR="00961403">
        <w:rPr>
          <w:spacing w:val="33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zatrudnienie /inną</w:t>
      </w:r>
      <w:r w:rsidR="00961403">
        <w:rPr>
          <w:spacing w:val="32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pracę</w:t>
      </w:r>
      <w:r w:rsidR="00961403">
        <w:rPr>
          <w:spacing w:val="32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 xml:space="preserve">zarobkową/ </w:t>
      </w:r>
      <w:r>
        <w:rPr>
          <w:spacing w:val="-1"/>
          <w:sz w:val="18"/>
          <w:szCs w:val="18"/>
        </w:rPr>
        <w:t xml:space="preserve">   </w:t>
      </w:r>
    </w:p>
    <w:p w14:paraId="0D315E07" w14:textId="3189D116" w:rsidR="00961403" w:rsidRPr="0010718A" w:rsidRDefault="0010718A" w:rsidP="0010718A">
      <w:pPr>
        <w:pStyle w:val="Tekstpodstawowy"/>
        <w:kinsoku w:val="0"/>
        <w:overflowPunct w:val="0"/>
        <w:ind w:right="108"/>
        <w:jc w:val="both"/>
        <w:rPr>
          <w:spacing w:val="32"/>
          <w:sz w:val="18"/>
          <w:szCs w:val="18"/>
        </w:rPr>
      </w:pPr>
      <w:r>
        <w:rPr>
          <w:spacing w:val="-1"/>
          <w:sz w:val="18"/>
          <w:szCs w:val="18"/>
        </w:rPr>
        <w:t xml:space="preserve">          </w:t>
      </w:r>
      <w:r w:rsidR="00961403">
        <w:rPr>
          <w:spacing w:val="-1"/>
          <w:sz w:val="18"/>
          <w:szCs w:val="18"/>
        </w:rPr>
        <w:t>zaprzestał</w:t>
      </w:r>
      <w:r>
        <w:rPr>
          <w:spacing w:val="-1"/>
          <w:sz w:val="18"/>
          <w:szCs w:val="18"/>
        </w:rPr>
        <w:t>am/</w:t>
      </w:r>
      <w:r w:rsidR="00961403">
        <w:rPr>
          <w:spacing w:val="-1"/>
          <w:sz w:val="18"/>
          <w:szCs w:val="18"/>
        </w:rPr>
        <w:t>em</w:t>
      </w:r>
      <w:r w:rsidR="00961403">
        <w:rPr>
          <w:spacing w:val="32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wykonywanie</w:t>
      </w:r>
      <w:r w:rsidR="00961403">
        <w:rPr>
          <w:spacing w:val="93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działalności</w:t>
      </w:r>
      <w:r w:rsidR="00961403">
        <w:rPr>
          <w:spacing w:val="-2"/>
          <w:sz w:val="18"/>
          <w:szCs w:val="18"/>
        </w:rPr>
        <w:t xml:space="preserve"> </w:t>
      </w:r>
      <w:r w:rsidR="00961403">
        <w:rPr>
          <w:spacing w:val="-1"/>
          <w:sz w:val="18"/>
          <w:szCs w:val="18"/>
        </w:rPr>
        <w:t>gospodarczej*</w:t>
      </w:r>
    </w:p>
    <w:p w14:paraId="39F0F322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FC447C">
        <w:rPr>
          <w:rFonts w:ascii="Arial" w:hAnsi="Arial" w:cs="Arial"/>
          <w:b/>
          <w:bCs/>
          <w:sz w:val="20"/>
          <w:szCs w:val="20"/>
        </w:rPr>
        <w:t>4</w:t>
      </w:r>
      <w:r w:rsidRPr="00FC447C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18"/>
          <w:szCs w:val="18"/>
        </w:rPr>
        <w:t>Oświadczenie o podjęciu nowego zatrudnienia, innej pracy zarobkowej lub działalności gospodarczej</w:t>
      </w:r>
    </w:p>
    <w:p w14:paraId="6BAC28DB" w14:textId="77777777" w:rsidR="00961403" w:rsidRDefault="00961403" w:rsidP="00961403">
      <w:pPr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18"/>
          <w:szCs w:val="18"/>
        </w:rPr>
        <w:t>Oświadczam, że od dnia</w:t>
      </w:r>
      <w:bookmarkStart w:id="0" w:name="_Hlk123556786"/>
      <w:r>
        <w:rPr>
          <w:rFonts w:ascii="Arial" w:hAnsi="Arial" w:cs="Arial"/>
          <w:sz w:val="18"/>
          <w:szCs w:val="18"/>
        </w:rPr>
        <w:t xml:space="preserve">……………………………… podjęłam / podjąłem  </w:t>
      </w:r>
      <w:bookmarkEnd w:id="0"/>
      <w:r>
        <w:rPr>
          <w:rFonts w:ascii="Arial" w:hAnsi="Arial" w:cs="Arial"/>
          <w:sz w:val="18"/>
          <w:szCs w:val="18"/>
        </w:rPr>
        <w:t xml:space="preserve">nowe zatrudnienie / inną pracę zarobkową/      </w:t>
      </w:r>
    </w:p>
    <w:p w14:paraId="46A83AAA" w14:textId="77777777" w:rsidR="00961403" w:rsidRDefault="00961403" w:rsidP="00961403">
      <w:pPr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działalność gospodarczą*</w:t>
      </w:r>
    </w:p>
    <w:p w14:paraId="3EDF752F" w14:textId="77777777" w:rsidR="00961403" w:rsidRDefault="00961403" w:rsidP="00961403">
      <w:pPr>
        <w:ind w:left="567" w:right="567"/>
        <w:jc w:val="both"/>
        <w:rPr>
          <w:rFonts w:ascii="Arial" w:hAnsi="Arial" w:cs="Arial"/>
        </w:rPr>
      </w:pPr>
    </w:p>
    <w:p w14:paraId="1D9F555B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a) W przypadku podjęcia zatrudnienia, innej pracy zarobkowej proszę podać:</w:t>
      </w:r>
    </w:p>
    <w:p w14:paraId="049A5044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2F05E9C4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Nazwę i adres pracodawcy…………………………………………………………………………………………...</w:t>
      </w:r>
    </w:p>
    <w:p w14:paraId="10E5CC5D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5ADDBC30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………………………………………………………………………………………………………………………......</w:t>
      </w:r>
    </w:p>
    <w:p w14:paraId="07896451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3CDA39F6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zatrudnienia ……………………………………………..Rodzaj umowy……………………………………</w:t>
      </w:r>
    </w:p>
    <w:p w14:paraId="1AEE7799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496EEB45" w14:textId="77777777" w:rsidR="00961403" w:rsidRDefault="00961403" w:rsidP="00961403">
      <w:pPr>
        <w:ind w:left="567" w:right="56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Powyższe należy potwierdzić następującymi dokumentami (np. umowa o pracę, umowa zlecenie, umowa agencyjna itd.);</w:t>
      </w:r>
    </w:p>
    <w:p w14:paraId="3F4482DE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425D5F75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b) W przypadku rozpoczęcia prowadzenia działalności gospodarczej proszę podać:</w:t>
      </w:r>
    </w:p>
    <w:p w14:paraId="1323D90F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</w:p>
    <w:p w14:paraId="614AC7D9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Nazwę i adres firmy………………………………………………………………………………………...…………</w:t>
      </w:r>
    </w:p>
    <w:p w14:paraId="0CE1C0E7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4BB21511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…………………………………………Datę rozpoczęcia działalności gospodarczej……………………………</w:t>
      </w:r>
    </w:p>
    <w:p w14:paraId="09DEFB08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4A510AD1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6"/>
          <w:szCs w:val="6"/>
        </w:rPr>
      </w:pPr>
    </w:p>
    <w:p w14:paraId="2218D483" w14:textId="77777777" w:rsidR="00961403" w:rsidRDefault="00961403" w:rsidP="00961403">
      <w:pPr>
        <w:ind w:left="567" w:right="567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Powyższe należy potwierdzić następującym dokumentem: aktualny wydruk z Centralnej Ewidencji i Informacji                      o Działalności Gospodarczej</w:t>
      </w:r>
    </w:p>
    <w:p w14:paraId="2D9D5E3D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sz w:val="18"/>
          <w:szCs w:val="18"/>
        </w:rPr>
      </w:pPr>
      <w:r w:rsidRPr="00FC447C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sz w:val="28"/>
          <w:szCs w:val="28"/>
        </w:rPr>
        <w:t>.□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18"/>
          <w:szCs w:val="18"/>
        </w:rPr>
        <w:t>Oświadczam, że w okresie 8 miesięcy od dnia otrzymania bonu na zasiedlenie pozostawałam/em w zatrudnieniu/ wykonywałam/em inną pracę zarobkową / prowadziłam/em działalność gospodarczą przez okres 6 miesięcy.</w:t>
      </w:r>
    </w:p>
    <w:p w14:paraId="093509EE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  <w:u w:val="single"/>
        </w:rPr>
      </w:pPr>
    </w:p>
    <w:p w14:paraId="52CA92AD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Powyższe należy potwierdzić odpowiednimi dokumentami:</w:t>
      </w:r>
    </w:p>
    <w:p w14:paraId="4069DEEC" w14:textId="77777777" w:rsidR="00961403" w:rsidRDefault="00961403" w:rsidP="00961403">
      <w:pPr>
        <w:ind w:left="567" w:right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 </w:t>
      </w:r>
      <w:r>
        <w:rPr>
          <w:rFonts w:ascii="Arial" w:hAnsi="Arial" w:cs="Arial"/>
          <w:b/>
          <w:i/>
          <w:sz w:val="18"/>
          <w:szCs w:val="18"/>
        </w:rPr>
        <w:t xml:space="preserve">w przypadku zatrudnienia lub wykonywania innej pracy zarobkowej: </w:t>
      </w:r>
      <w:r>
        <w:rPr>
          <w:rFonts w:ascii="Arial" w:hAnsi="Arial" w:cs="Arial"/>
          <w:i/>
          <w:sz w:val="18"/>
          <w:szCs w:val="18"/>
        </w:rPr>
        <w:t xml:space="preserve"> kopią świadectw pracy lub poświadczeniem w formie pisemnej odpowiednio pracodawcy, zleceniodawcy, zamawiającego zawierającym dane o okresie zatrudnienia, wysokości miesięcznego wynagrodzenia brutto lub przychodu i informację o podleganiu ubezpieczeniom społecznym.</w:t>
      </w:r>
    </w:p>
    <w:p w14:paraId="3899E90A" w14:textId="77777777" w:rsidR="00961403" w:rsidRDefault="00961403" w:rsidP="00961403">
      <w:pPr>
        <w:ind w:left="567" w:right="567"/>
        <w:rPr>
          <w:rFonts w:ascii="Arial" w:hAnsi="Arial" w:cs="Arial"/>
          <w:b/>
          <w:i/>
          <w:sz w:val="18"/>
          <w:szCs w:val="18"/>
        </w:rPr>
      </w:pPr>
    </w:p>
    <w:p w14:paraId="038DEE4B" w14:textId="77777777" w:rsidR="00961403" w:rsidRDefault="00961403" w:rsidP="00961403">
      <w:pPr>
        <w:ind w:left="567" w:right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-  w przypadku prowadzenia działalności gospodarczej:</w:t>
      </w:r>
      <w:r>
        <w:rPr>
          <w:rFonts w:ascii="Arial" w:hAnsi="Arial" w:cs="Arial"/>
          <w:i/>
          <w:sz w:val="18"/>
          <w:szCs w:val="18"/>
        </w:rPr>
        <w:t xml:space="preserve"> kopią dowodów wpłaty składek na ubezpieczenie społeczne lub zaświadczeniem z ZUS o podleganiu ubezpieczeniom społecznym i oświadczeniem o wysokości przychodu w danym miesiącu, będącego podstawą wpisu przychodu w prowadzonych księgach podatkowych.</w:t>
      </w:r>
    </w:p>
    <w:p w14:paraId="76FB558F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230E567F" w14:textId="77777777" w:rsidR="00961403" w:rsidRDefault="00961403" w:rsidP="00961403">
      <w:pPr>
        <w:ind w:left="567"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7490E6A6" w14:textId="030E2B3B" w:rsidR="00961403" w:rsidRDefault="00961403" w:rsidP="00961403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 w:rsidRPr="00FC447C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28"/>
          <w:szCs w:val="28"/>
        </w:rPr>
        <w:t xml:space="preserve"> □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Oświadczam, że moim adresem do korespondencji jest :……………………………………………………………</w:t>
      </w:r>
    </w:p>
    <w:p w14:paraId="519D2E7B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</w:p>
    <w:p w14:paraId="75ED5D1F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14:paraId="2E1A60FA" w14:textId="77777777" w:rsidR="00961403" w:rsidRDefault="00961403" w:rsidP="00961403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Jednocześnie zobowiązuję się  do każdorazowego poinformowania tut. Urzędu o zmianie adresu do korespondencji.</w:t>
      </w:r>
    </w:p>
    <w:p w14:paraId="45073442" w14:textId="77777777" w:rsidR="00961403" w:rsidRDefault="00961403" w:rsidP="00961403">
      <w:pPr>
        <w:ind w:right="567"/>
        <w:rPr>
          <w:rFonts w:ascii="Arial" w:hAnsi="Arial" w:cs="Arial"/>
          <w:sz w:val="20"/>
          <w:szCs w:val="20"/>
        </w:rPr>
      </w:pPr>
    </w:p>
    <w:p w14:paraId="406C8EDC" w14:textId="77777777" w:rsidR="00961403" w:rsidRDefault="00961403" w:rsidP="00961403">
      <w:pPr>
        <w:ind w:left="567"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.……...</w:t>
      </w: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1FB16152" w14:textId="57135FEF" w:rsidR="00961403" w:rsidRDefault="00961403" w:rsidP="00961403">
      <w:pPr>
        <w:tabs>
          <w:tab w:val="left" w:pos="7260"/>
        </w:tabs>
        <w:ind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podpis osoby składającej oświadczenie i informacje</w:t>
      </w:r>
    </w:p>
    <w:p w14:paraId="72EF40A2" w14:textId="77777777" w:rsidR="00961403" w:rsidRDefault="00961403" w:rsidP="00961403">
      <w:pPr>
        <w:tabs>
          <w:tab w:val="left" w:pos="7260"/>
        </w:tabs>
        <w:ind w:left="567" w:right="567"/>
        <w:rPr>
          <w:rFonts w:ascii="Arial" w:hAnsi="Arial" w:cs="Arial"/>
          <w:b/>
          <w:sz w:val="18"/>
          <w:szCs w:val="18"/>
        </w:rPr>
      </w:pPr>
    </w:p>
    <w:p w14:paraId="5F8F6961" w14:textId="77777777" w:rsidR="00961403" w:rsidRDefault="00961403" w:rsidP="00961403">
      <w:pPr>
        <w:tabs>
          <w:tab w:val="left" w:pos="7260"/>
        </w:tabs>
        <w:ind w:left="567" w:righ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Załączniki:</w:t>
      </w:r>
    </w:p>
    <w:p w14:paraId="48C40009" w14:textId="70695632" w:rsidR="00961403" w:rsidRDefault="00961403" w:rsidP="00961403">
      <w:pPr>
        <w:tabs>
          <w:tab w:val="left" w:pos="7260"/>
        </w:tabs>
        <w:spacing w:line="360" w:lineRule="auto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22"/>
          <w:szCs w:val="22"/>
        </w:rPr>
        <w:t>1……………………………………………………………………………………………………………..</w:t>
      </w:r>
    </w:p>
    <w:p w14:paraId="22422879" w14:textId="1777F7C7" w:rsidR="00961403" w:rsidRDefault="00961403" w:rsidP="00961403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2……………………………………………………………………………………………………………..</w:t>
      </w:r>
    </w:p>
    <w:p w14:paraId="5F175D35" w14:textId="160CF96F" w:rsidR="00961403" w:rsidRDefault="00961403" w:rsidP="00961403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3…………………………………………………………………………………………………………......</w:t>
      </w:r>
    </w:p>
    <w:p w14:paraId="22AEAA18" w14:textId="1920B978" w:rsidR="009D2800" w:rsidRDefault="00961403" w:rsidP="00961403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4……………………………………………………………………………………………………………..</w:t>
      </w:r>
    </w:p>
    <w:sectPr w:rsidR="009D2800" w:rsidSect="009D2800">
      <w:pgSz w:w="11910" w:h="16840"/>
      <w:pgMar w:top="567" w:right="720" w:bottom="567" w:left="720" w:header="0" w:footer="123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2D4D" w14:textId="77777777" w:rsidR="00E15BAF" w:rsidRDefault="00E15BAF">
      <w:r>
        <w:separator/>
      </w:r>
    </w:p>
  </w:endnote>
  <w:endnote w:type="continuationSeparator" w:id="0">
    <w:p w14:paraId="70DECECF" w14:textId="77777777" w:rsidR="00E15BAF" w:rsidRDefault="00E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4D8E" w14:textId="77777777" w:rsidR="00E15BAF" w:rsidRDefault="00E15BAF">
      <w:r>
        <w:separator/>
      </w:r>
    </w:p>
  </w:footnote>
  <w:footnote w:type="continuationSeparator" w:id="0">
    <w:p w14:paraId="005D92F4" w14:textId="77777777" w:rsidR="00E15BAF" w:rsidRDefault="00E1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76" w:hanging="185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92" w:hanging="202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02" w:hanging="202"/>
      </w:pPr>
    </w:lvl>
    <w:lvl w:ilvl="3">
      <w:numFmt w:val="bullet"/>
      <w:lvlText w:val="•"/>
      <w:lvlJc w:val="left"/>
      <w:pPr>
        <w:ind w:left="2627" w:hanging="202"/>
      </w:pPr>
    </w:lvl>
    <w:lvl w:ilvl="4">
      <w:numFmt w:val="bullet"/>
      <w:lvlText w:val="•"/>
      <w:lvlJc w:val="left"/>
      <w:pPr>
        <w:ind w:left="3753" w:hanging="202"/>
      </w:pPr>
    </w:lvl>
    <w:lvl w:ilvl="5">
      <w:numFmt w:val="bullet"/>
      <w:lvlText w:val="•"/>
      <w:lvlJc w:val="left"/>
      <w:pPr>
        <w:ind w:left="4878" w:hanging="202"/>
      </w:pPr>
    </w:lvl>
    <w:lvl w:ilvl="6">
      <w:numFmt w:val="bullet"/>
      <w:lvlText w:val="•"/>
      <w:lvlJc w:val="left"/>
      <w:pPr>
        <w:ind w:left="6004" w:hanging="202"/>
      </w:pPr>
    </w:lvl>
    <w:lvl w:ilvl="7">
      <w:numFmt w:val="bullet"/>
      <w:lvlText w:val="•"/>
      <w:lvlJc w:val="left"/>
      <w:pPr>
        <w:ind w:left="7129" w:hanging="202"/>
      </w:pPr>
    </w:lvl>
    <w:lvl w:ilvl="8">
      <w:numFmt w:val="bullet"/>
      <w:lvlText w:val="•"/>
      <w:lvlJc w:val="left"/>
      <w:pPr>
        <w:ind w:left="8255" w:hanging="20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221" w:hanging="221"/>
      </w:pPr>
      <w:rPr>
        <w:rFonts w:ascii="Arial" w:hAnsi="Arial"/>
        <w:b w:val="0"/>
        <w:sz w:val="28"/>
      </w:rPr>
    </w:lvl>
    <w:lvl w:ilvl="1">
      <w:numFmt w:val="bullet"/>
      <w:lvlText w:val="•"/>
      <w:lvlJc w:val="left"/>
      <w:pPr>
        <w:ind w:left="1223" w:hanging="221"/>
      </w:pPr>
    </w:lvl>
    <w:lvl w:ilvl="2">
      <w:numFmt w:val="bullet"/>
      <w:lvlText w:val="•"/>
      <w:lvlJc w:val="left"/>
      <w:pPr>
        <w:ind w:left="2254" w:hanging="221"/>
      </w:pPr>
    </w:lvl>
    <w:lvl w:ilvl="3">
      <w:numFmt w:val="bullet"/>
      <w:lvlText w:val="•"/>
      <w:lvlJc w:val="left"/>
      <w:pPr>
        <w:ind w:left="3286" w:hanging="221"/>
      </w:pPr>
    </w:lvl>
    <w:lvl w:ilvl="4">
      <w:numFmt w:val="bullet"/>
      <w:lvlText w:val="•"/>
      <w:lvlJc w:val="left"/>
      <w:pPr>
        <w:ind w:left="4317" w:hanging="221"/>
      </w:pPr>
    </w:lvl>
    <w:lvl w:ilvl="5">
      <w:numFmt w:val="bullet"/>
      <w:lvlText w:val="•"/>
      <w:lvlJc w:val="left"/>
      <w:pPr>
        <w:ind w:left="5349" w:hanging="221"/>
      </w:pPr>
    </w:lvl>
    <w:lvl w:ilvl="6">
      <w:numFmt w:val="bullet"/>
      <w:lvlText w:val="•"/>
      <w:lvlJc w:val="left"/>
      <w:pPr>
        <w:ind w:left="6380" w:hanging="221"/>
      </w:pPr>
    </w:lvl>
    <w:lvl w:ilvl="7">
      <w:numFmt w:val="bullet"/>
      <w:lvlText w:val="•"/>
      <w:lvlJc w:val="left"/>
      <w:pPr>
        <w:ind w:left="7412" w:hanging="221"/>
      </w:pPr>
    </w:lvl>
    <w:lvl w:ilvl="8">
      <w:numFmt w:val="bullet"/>
      <w:lvlText w:val="•"/>
      <w:lvlJc w:val="left"/>
      <w:pPr>
        <w:ind w:left="8443" w:hanging="22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2" w:hanging="144"/>
      </w:pPr>
      <w:rPr>
        <w:rFonts w:ascii="Arial" w:hAnsi="Arial"/>
        <w:b w:val="0"/>
        <w:i/>
        <w:sz w:val="18"/>
      </w:rPr>
    </w:lvl>
    <w:lvl w:ilvl="1">
      <w:numFmt w:val="bullet"/>
      <w:lvlText w:val="•"/>
      <w:lvlJc w:val="left"/>
      <w:pPr>
        <w:ind w:left="1143" w:hanging="144"/>
      </w:pPr>
    </w:lvl>
    <w:lvl w:ilvl="2">
      <w:numFmt w:val="bullet"/>
      <w:lvlText w:val="•"/>
      <w:lvlJc w:val="left"/>
      <w:pPr>
        <w:ind w:left="2174" w:hanging="144"/>
      </w:pPr>
    </w:lvl>
    <w:lvl w:ilvl="3">
      <w:numFmt w:val="bullet"/>
      <w:lvlText w:val="•"/>
      <w:lvlJc w:val="left"/>
      <w:pPr>
        <w:ind w:left="3206" w:hanging="144"/>
      </w:pPr>
    </w:lvl>
    <w:lvl w:ilvl="4">
      <w:numFmt w:val="bullet"/>
      <w:lvlText w:val="•"/>
      <w:lvlJc w:val="left"/>
      <w:pPr>
        <w:ind w:left="4237" w:hanging="144"/>
      </w:pPr>
    </w:lvl>
    <w:lvl w:ilvl="5">
      <w:numFmt w:val="bullet"/>
      <w:lvlText w:val="•"/>
      <w:lvlJc w:val="left"/>
      <w:pPr>
        <w:ind w:left="5269" w:hanging="144"/>
      </w:pPr>
    </w:lvl>
    <w:lvl w:ilvl="6">
      <w:numFmt w:val="bullet"/>
      <w:lvlText w:val="•"/>
      <w:lvlJc w:val="left"/>
      <w:pPr>
        <w:ind w:left="6300" w:hanging="144"/>
      </w:pPr>
    </w:lvl>
    <w:lvl w:ilvl="7">
      <w:numFmt w:val="bullet"/>
      <w:lvlText w:val="•"/>
      <w:lvlJc w:val="left"/>
      <w:pPr>
        <w:ind w:left="7332" w:hanging="144"/>
      </w:pPr>
    </w:lvl>
    <w:lvl w:ilvl="8">
      <w:numFmt w:val="bullet"/>
      <w:lvlText w:val="•"/>
      <w:lvlJc w:val="left"/>
      <w:pPr>
        <w:ind w:left="8363" w:hanging="144"/>
      </w:pPr>
    </w:lvl>
  </w:abstractNum>
  <w:abstractNum w:abstractNumId="3" w15:restartNumberingAfterBreak="0">
    <w:nsid w:val="01653A01"/>
    <w:multiLevelType w:val="hybridMultilevel"/>
    <w:tmpl w:val="A39A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06B5B"/>
    <w:multiLevelType w:val="hybridMultilevel"/>
    <w:tmpl w:val="55F2B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953BC0"/>
    <w:multiLevelType w:val="hybridMultilevel"/>
    <w:tmpl w:val="7D3C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38069C"/>
    <w:multiLevelType w:val="hybridMultilevel"/>
    <w:tmpl w:val="09E4B620"/>
    <w:lvl w:ilvl="0" w:tplc="BAE45AFC">
      <w:start w:val="1"/>
      <w:numFmt w:val="lowerLetter"/>
      <w:lvlText w:val="%1)"/>
      <w:lvlJc w:val="left"/>
      <w:pPr>
        <w:ind w:left="57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7" w15:restartNumberingAfterBreak="0">
    <w:nsid w:val="108C0D29"/>
    <w:multiLevelType w:val="hybridMultilevel"/>
    <w:tmpl w:val="AFC0C9EA"/>
    <w:lvl w:ilvl="0" w:tplc="966A02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583BF2"/>
    <w:multiLevelType w:val="hybridMultilevel"/>
    <w:tmpl w:val="D584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30E9F"/>
    <w:multiLevelType w:val="hybridMultilevel"/>
    <w:tmpl w:val="B1B4E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207296"/>
    <w:multiLevelType w:val="hybridMultilevel"/>
    <w:tmpl w:val="FA227044"/>
    <w:lvl w:ilvl="0" w:tplc="9B8480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3C71"/>
    <w:multiLevelType w:val="hybridMultilevel"/>
    <w:tmpl w:val="1A78E882"/>
    <w:lvl w:ilvl="0" w:tplc="2C563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00B87"/>
    <w:multiLevelType w:val="hybridMultilevel"/>
    <w:tmpl w:val="7FF43E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C6713F"/>
    <w:multiLevelType w:val="hybridMultilevel"/>
    <w:tmpl w:val="A3102FAE"/>
    <w:lvl w:ilvl="0" w:tplc="414C692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875AA"/>
    <w:multiLevelType w:val="hybridMultilevel"/>
    <w:tmpl w:val="6BB6A2B4"/>
    <w:lvl w:ilvl="0" w:tplc="5FDAAA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6339CD"/>
    <w:multiLevelType w:val="hybridMultilevel"/>
    <w:tmpl w:val="CC103EF8"/>
    <w:lvl w:ilvl="0" w:tplc="9796D890">
      <w:start w:val="5"/>
      <w:numFmt w:val="bullet"/>
      <w:lvlText w:val=""/>
      <w:lvlJc w:val="left"/>
      <w:pPr>
        <w:ind w:left="472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63562009"/>
    <w:multiLevelType w:val="hybridMultilevel"/>
    <w:tmpl w:val="326247BC"/>
    <w:lvl w:ilvl="0" w:tplc="6D26BE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30372"/>
    <w:multiLevelType w:val="hybridMultilevel"/>
    <w:tmpl w:val="2328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3952B2"/>
    <w:multiLevelType w:val="hybridMultilevel"/>
    <w:tmpl w:val="D7A8E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1372185">
    <w:abstractNumId w:val="2"/>
  </w:num>
  <w:num w:numId="2" w16cid:durableId="800654940">
    <w:abstractNumId w:val="1"/>
  </w:num>
  <w:num w:numId="3" w16cid:durableId="1783723510">
    <w:abstractNumId w:val="0"/>
  </w:num>
  <w:num w:numId="4" w16cid:durableId="692338357">
    <w:abstractNumId w:val="6"/>
  </w:num>
  <w:num w:numId="5" w16cid:durableId="1570843494">
    <w:abstractNumId w:val="15"/>
  </w:num>
  <w:num w:numId="6" w16cid:durableId="1374618304">
    <w:abstractNumId w:val="7"/>
  </w:num>
  <w:num w:numId="7" w16cid:durableId="681904977">
    <w:abstractNumId w:val="14"/>
  </w:num>
  <w:num w:numId="8" w16cid:durableId="601228172">
    <w:abstractNumId w:val="11"/>
  </w:num>
  <w:num w:numId="9" w16cid:durableId="1693650603">
    <w:abstractNumId w:val="17"/>
  </w:num>
  <w:num w:numId="10" w16cid:durableId="516849236">
    <w:abstractNumId w:val="5"/>
  </w:num>
  <w:num w:numId="11" w16cid:durableId="46997127">
    <w:abstractNumId w:val="8"/>
  </w:num>
  <w:num w:numId="12" w16cid:durableId="1441993092">
    <w:abstractNumId w:val="10"/>
  </w:num>
  <w:num w:numId="13" w16cid:durableId="919174767">
    <w:abstractNumId w:val="16"/>
  </w:num>
  <w:num w:numId="14" w16cid:durableId="1360427458">
    <w:abstractNumId w:val="18"/>
  </w:num>
  <w:num w:numId="15" w16cid:durableId="574706697">
    <w:abstractNumId w:val="12"/>
  </w:num>
  <w:num w:numId="16" w16cid:durableId="1098018237">
    <w:abstractNumId w:val="4"/>
  </w:num>
  <w:num w:numId="17" w16cid:durableId="536242069">
    <w:abstractNumId w:val="3"/>
  </w:num>
  <w:num w:numId="18" w16cid:durableId="608703281">
    <w:abstractNumId w:val="13"/>
  </w:num>
  <w:num w:numId="19" w16cid:durableId="378019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86"/>
    <w:rsid w:val="00045C39"/>
    <w:rsid w:val="00051E5C"/>
    <w:rsid w:val="000A3BAC"/>
    <w:rsid w:val="0010718A"/>
    <w:rsid w:val="00154FF4"/>
    <w:rsid w:val="001C3308"/>
    <w:rsid w:val="001C756F"/>
    <w:rsid w:val="001F7B8A"/>
    <w:rsid w:val="00217688"/>
    <w:rsid w:val="00242A15"/>
    <w:rsid w:val="002B24A8"/>
    <w:rsid w:val="002F0BBE"/>
    <w:rsid w:val="002F1B00"/>
    <w:rsid w:val="00315A7C"/>
    <w:rsid w:val="0032750D"/>
    <w:rsid w:val="0033717D"/>
    <w:rsid w:val="00352C33"/>
    <w:rsid w:val="00355CFE"/>
    <w:rsid w:val="00367BC5"/>
    <w:rsid w:val="003A4883"/>
    <w:rsid w:val="003A67D9"/>
    <w:rsid w:val="003E6928"/>
    <w:rsid w:val="00421C5C"/>
    <w:rsid w:val="00496BEB"/>
    <w:rsid w:val="004B6A86"/>
    <w:rsid w:val="004D677B"/>
    <w:rsid w:val="004F29A9"/>
    <w:rsid w:val="0052545E"/>
    <w:rsid w:val="00545C26"/>
    <w:rsid w:val="00563B5A"/>
    <w:rsid w:val="0058478E"/>
    <w:rsid w:val="005A5499"/>
    <w:rsid w:val="00602243"/>
    <w:rsid w:val="0061685E"/>
    <w:rsid w:val="0062406D"/>
    <w:rsid w:val="00637219"/>
    <w:rsid w:val="00652E66"/>
    <w:rsid w:val="00694697"/>
    <w:rsid w:val="006A13D2"/>
    <w:rsid w:val="006B0A83"/>
    <w:rsid w:val="00712323"/>
    <w:rsid w:val="00730125"/>
    <w:rsid w:val="00773E35"/>
    <w:rsid w:val="00817412"/>
    <w:rsid w:val="008415B9"/>
    <w:rsid w:val="00852497"/>
    <w:rsid w:val="008555CB"/>
    <w:rsid w:val="008838EA"/>
    <w:rsid w:val="00901C78"/>
    <w:rsid w:val="009119B7"/>
    <w:rsid w:val="00922724"/>
    <w:rsid w:val="0092714A"/>
    <w:rsid w:val="00934078"/>
    <w:rsid w:val="00961403"/>
    <w:rsid w:val="009C1393"/>
    <w:rsid w:val="009C714B"/>
    <w:rsid w:val="009D2800"/>
    <w:rsid w:val="00A439CB"/>
    <w:rsid w:val="00A8481A"/>
    <w:rsid w:val="00AA1752"/>
    <w:rsid w:val="00AA42F8"/>
    <w:rsid w:val="00AB4D61"/>
    <w:rsid w:val="00AC2044"/>
    <w:rsid w:val="00AD7FBC"/>
    <w:rsid w:val="00AE2C88"/>
    <w:rsid w:val="00AF6EE4"/>
    <w:rsid w:val="00B17312"/>
    <w:rsid w:val="00B66AA5"/>
    <w:rsid w:val="00B829E4"/>
    <w:rsid w:val="00B900E0"/>
    <w:rsid w:val="00BD52FB"/>
    <w:rsid w:val="00BD6336"/>
    <w:rsid w:val="00BE17CB"/>
    <w:rsid w:val="00BF74E7"/>
    <w:rsid w:val="00C34DD9"/>
    <w:rsid w:val="00C4496D"/>
    <w:rsid w:val="00C93331"/>
    <w:rsid w:val="00CA1383"/>
    <w:rsid w:val="00CB65AA"/>
    <w:rsid w:val="00CE788E"/>
    <w:rsid w:val="00CF7265"/>
    <w:rsid w:val="00CF73E3"/>
    <w:rsid w:val="00D46E32"/>
    <w:rsid w:val="00D75B32"/>
    <w:rsid w:val="00D7638C"/>
    <w:rsid w:val="00D8053D"/>
    <w:rsid w:val="00D959E8"/>
    <w:rsid w:val="00DA5599"/>
    <w:rsid w:val="00DE2962"/>
    <w:rsid w:val="00DF3B5F"/>
    <w:rsid w:val="00E15BAF"/>
    <w:rsid w:val="00E42D6D"/>
    <w:rsid w:val="00E47098"/>
    <w:rsid w:val="00E54AEE"/>
    <w:rsid w:val="00E7288A"/>
    <w:rsid w:val="00E83751"/>
    <w:rsid w:val="00EE3D0C"/>
    <w:rsid w:val="00F0695E"/>
    <w:rsid w:val="00F316E2"/>
    <w:rsid w:val="00F75DE0"/>
    <w:rsid w:val="00F81CC9"/>
    <w:rsid w:val="00F9671E"/>
    <w:rsid w:val="00FA65B0"/>
    <w:rsid w:val="00FC2138"/>
    <w:rsid w:val="00FC447C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81F64"/>
  <w14:defaultImageDpi w14:val="0"/>
  <w15:docId w15:val="{5C6FBCB4-E12B-4458-8065-6A45286F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364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112"/>
      <w:outlineLvl w:val="1"/>
    </w:pPr>
    <w:rPr>
      <w:rFonts w:ascii="Arial" w:hAnsi="Arial" w:cs="Arial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192"/>
      <w:outlineLvl w:val="2"/>
    </w:pPr>
    <w:rPr>
      <w:rFonts w:ascii="Arial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112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695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6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695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2B2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74D6-D18E-4BEF-9F35-3FF67048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Beata Tarnawska-Iwanik</cp:lastModifiedBy>
  <cp:revision>12</cp:revision>
  <cp:lastPrinted>2023-01-02T12:30:00Z</cp:lastPrinted>
  <dcterms:created xsi:type="dcterms:W3CDTF">2021-04-26T08:37:00Z</dcterms:created>
  <dcterms:modified xsi:type="dcterms:W3CDTF">2023-01-13T08:48:00Z</dcterms:modified>
</cp:coreProperties>
</file>